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CC" w:rsidRPr="00A61725" w:rsidRDefault="00A36875" w:rsidP="00FF5BCC">
      <w:pPr>
        <w:pStyle w:val="Tekstpodstawowywcity22"/>
        <w:spacing w:line="276" w:lineRule="auto"/>
        <w:ind w:lef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61725" w:rsidRPr="00A61725">
        <w:rPr>
          <w:b/>
          <w:sz w:val="22"/>
          <w:szCs w:val="22"/>
        </w:rPr>
        <w:t xml:space="preserve"> do Zapytania ofertowego</w:t>
      </w:r>
    </w:p>
    <w:p w:rsidR="00FF5BCC" w:rsidRPr="00894A5B" w:rsidRDefault="00FF5BCC" w:rsidP="00FF5BCC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rPr>
          <w:b/>
          <w:sz w:val="24"/>
          <w:szCs w:val="24"/>
        </w:rPr>
      </w:pPr>
    </w:p>
    <w:p w:rsidR="00FF5BCC" w:rsidRPr="00894A5B" w:rsidRDefault="00FF5BCC" w:rsidP="00FF5BCC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rPr>
          <w:b/>
          <w:sz w:val="24"/>
          <w:szCs w:val="24"/>
        </w:rPr>
      </w:pPr>
    </w:p>
    <w:p w:rsidR="00FF5BCC" w:rsidRPr="00894A5B" w:rsidRDefault="00FF5BCC" w:rsidP="00FF5BCC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jc w:val="center"/>
        <w:rPr>
          <w:sz w:val="24"/>
          <w:szCs w:val="24"/>
        </w:rPr>
      </w:pPr>
    </w:p>
    <w:p w:rsidR="00542E2A" w:rsidRPr="00A61725" w:rsidRDefault="00FF5BCC" w:rsidP="00A61725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jc w:val="center"/>
        <w:rPr>
          <w:b/>
          <w:sz w:val="24"/>
          <w:szCs w:val="24"/>
        </w:rPr>
      </w:pPr>
      <w:r w:rsidRPr="00894A5B">
        <w:rPr>
          <w:sz w:val="24"/>
          <w:szCs w:val="24"/>
        </w:rPr>
        <w:t>Pieczątka Wykonawcy</w:t>
      </w:r>
    </w:p>
    <w:p w:rsidR="00542E2A" w:rsidRPr="00894A5B" w:rsidRDefault="00542E2A" w:rsidP="00542E2A"/>
    <w:p w:rsidR="00A61725" w:rsidRDefault="00A61725" w:rsidP="00A61725"/>
    <w:p w:rsidR="00A61725" w:rsidRPr="00C71FA6" w:rsidRDefault="00A61725" w:rsidP="00A61725">
      <w:pPr>
        <w:rPr>
          <w:sz w:val="22"/>
          <w:szCs w:val="22"/>
        </w:rPr>
      </w:pPr>
      <w:r w:rsidRPr="00C71FA6">
        <w:rPr>
          <w:sz w:val="22"/>
          <w:szCs w:val="22"/>
        </w:rPr>
        <w:t>Znak sprawy: FZP.262.3.185.2017</w:t>
      </w:r>
    </w:p>
    <w:p w:rsidR="00A61725" w:rsidRPr="00C71FA6" w:rsidRDefault="00A61725" w:rsidP="00A61725">
      <w:pPr>
        <w:rPr>
          <w:sz w:val="22"/>
          <w:szCs w:val="22"/>
        </w:rPr>
      </w:pPr>
    </w:p>
    <w:p w:rsidR="00542E2A" w:rsidRPr="00894A5B" w:rsidRDefault="00542E2A" w:rsidP="00FF5BCC">
      <w:pPr>
        <w:spacing w:line="276" w:lineRule="auto"/>
        <w:rPr>
          <w:b/>
          <w:sz w:val="24"/>
          <w:szCs w:val="24"/>
        </w:rPr>
      </w:pPr>
    </w:p>
    <w:p w:rsidR="00FF5BCC" w:rsidRPr="00894A5B" w:rsidRDefault="00FF5BCC" w:rsidP="00FF5BCC">
      <w:pPr>
        <w:spacing w:line="276" w:lineRule="auto"/>
        <w:jc w:val="center"/>
        <w:rPr>
          <w:sz w:val="24"/>
          <w:szCs w:val="24"/>
        </w:rPr>
      </w:pPr>
      <w:r w:rsidRPr="00894A5B">
        <w:rPr>
          <w:b/>
          <w:sz w:val="24"/>
          <w:szCs w:val="24"/>
        </w:rPr>
        <w:t>Formularz ofertowy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8063FA" w:rsidRPr="00894A5B" w:rsidRDefault="008063FA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Pełna nazwa Wykonawcy:..........................................................................................................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Adres Wykonawcy:...............................................................................................................</w:t>
      </w: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  <w:r w:rsidRPr="00894A5B">
        <w:rPr>
          <w:sz w:val="24"/>
          <w:szCs w:val="24"/>
        </w:rPr>
        <w:t>NIP: ……………………………………………………………………………………………..</w:t>
      </w: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  <w:r w:rsidRPr="00894A5B">
        <w:rPr>
          <w:sz w:val="24"/>
          <w:szCs w:val="24"/>
        </w:rPr>
        <w:t>Kontakt: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Adres do korespondencji:......................................................................................................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  <w:r w:rsidRPr="00894A5B">
        <w:rPr>
          <w:sz w:val="24"/>
          <w:szCs w:val="24"/>
        </w:rPr>
        <w:t>tel.: ……….……………</w:t>
      </w:r>
      <w:r w:rsidRPr="00894A5B">
        <w:rPr>
          <w:sz w:val="24"/>
          <w:szCs w:val="24"/>
        </w:rPr>
        <w:tab/>
        <w:t xml:space="preserve">e-mail: ………………………. </w:t>
      </w:r>
      <w:r w:rsidRPr="00894A5B">
        <w:rPr>
          <w:sz w:val="24"/>
          <w:szCs w:val="24"/>
        </w:rPr>
        <w:tab/>
        <w:t>fax.: ………..................</w:t>
      </w:r>
    </w:p>
    <w:p w:rsidR="00FF5BCC" w:rsidRPr="00894A5B" w:rsidRDefault="00FF5BCC" w:rsidP="00FF5BCC">
      <w:pPr>
        <w:spacing w:line="276" w:lineRule="auto"/>
        <w:rPr>
          <w:sz w:val="24"/>
          <w:szCs w:val="24"/>
        </w:rPr>
      </w:pPr>
    </w:p>
    <w:p w:rsidR="00FF5BCC" w:rsidRPr="00A61725" w:rsidRDefault="00542E2A" w:rsidP="00A61725">
      <w:pPr>
        <w:pStyle w:val="Tytu"/>
        <w:numPr>
          <w:ilvl w:val="0"/>
          <w:numId w:val="4"/>
        </w:numPr>
        <w:tabs>
          <w:tab w:val="clear" w:pos="644"/>
        </w:tabs>
        <w:spacing w:line="276" w:lineRule="auto"/>
        <w:ind w:left="284" w:hanging="284"/>
        <w:jc w:val="both"/>
        <w:rPr>
          <w:b w:val="0"/>
          <w:i w:val="0"/>
          <w:sz w:val="24"/>
          <w:szCs w:val="24"/>
        </w:rPr>
      </w:pPr>
      <w:r w:rsidRPr="00A61725">
        <w:rPr>
          <w:b w:val="0"/>
          <w:i w:val="0"/>
          <w:sz w:val="24"/>
          <w:szCs w:val="24"/>
        </w:rPr>
        <w:t xml:space="preserve"> </w:t>
      </w:r>
      <w:r w:rsidR="00FF5BCC" w:rsidRPr="00A61725">
        <w:rPr>
          <w:b w:val="0"/>
          <w:i w:val="0"/>
          <w:sz w:val="24"/>
          <w:szCs w:val="24"/>
        </w:rPr>
        <w:t xml:space="preserve">Zgłaszam swój udział w </w:t>
      </w:r>
      <w:r w:rsidR="00A61725" w:rsidRPr="00A61725">
        <w:rPr>
          <w:rFonts w:eastAsia="Tahoma"/>
          <w:b w:val="0"/>
          <w:i w:val="0"/>
          <w:sz w:val="24"/>
          <w:szCs w:val="24"/>
        </w:rPr>
        <w:t>postępowaniu o udzielenie zamówienia publicznego o wartości szacunkowej poniżej 30 000 euro na dostawy leków</w:t>
      </w:r>
    </w:p>
    <w:p w:rsidR="00FF5BCC" w:rsidRPr="00894A5B" w:rsidRDefault="00FF5BCC" w:rsidP="00FF5BCC">
      <w:pPr>
        <w:pStyle w:val="Podtytu"/>
      </w:pPr>
    </w:p>
    <w:p w:rsidR="00542E2A" w:rsidRPr="00894A5B" w:rsidRDefault="00FF5BCC" w:rsidP="00542E2A">
      <w:pPr>
        <w:pStyle w:val="tekstinpunktowanie"/>
        <w:numPr>
          <w:ilvl w:val="0"/>
          <w:numId w:val="3"/>
        </w:numPr>
        <w:spacing w:after="240" w:line="276" w:lineRule="auto"/>
        <w:jc w:val="both"/>
        <w:rPr>
          <w:sz w:val="24"/>
          <w:szCs w:val="24"/>
          <w:u w:val="single"/>
        </w:rPr>
      </w:pPr>
      <w:r w:rsidRPr="00894A5B">
        <w:rPr>
          <w:sz w:val="24"/>
          <w:szCs w:val="24"/>
        </w:rPr>
        <w:t>Oferuję rea</w:t>
      </w:r>
      <w:r w:rsidR="00542E2A" w:rsidRPr="00894A5B">
        <w:rPr>
          <w:sz w:val="24"/>
          <w:szCs w:val="24"/>
        </w:rPr>
        <w:t xml:space="preserve">lizację zamówienia, zgodnie ze </w:t>
      </w:r>
      <w:r w:rsidR="00A61725">
        <w:rPr>
          <w:sz w:val="24"/>
          <w:szCs w:val="24"/>
        </w:rPr>
        <w:t xml:space="preserve">Zapytaniem ofertowym </w:t>
      </w:r>
      <w:r w:rsidRPr="00894A5B">
        <w:rPr>
          <w:sz w:val="24"/>
          <w:szCs w:val="24"/>
        </w:rPr>
        <w:t xml:space="preserve">, według </w:t>
      </w:r>
      <w:r w:rsidR="00542E2A" w:rsidRPr="00894A5B">
        <w:rPr>
          <w:sz w:val="24"/>
          <w:szCs w:val="24"/>
        </w:rPr>
        <w:t>następujących warunków cenowych :</w:t>
      </w:r>
    </w:p>
    <w:p w:rsidR="00542E2A" w:rsidRPr="00894A5B" w:rsidRDefault="00542E2A" w:rsidP="00542E2A">
      <w:pPr>
        <w:pStyle w:val="Akapitzlist"/>
        <w:spacing w:line="360" w:lineRule="auto"/>
        <w:ind w:left="340"/>
        <w:jc w:val="both"/>
      </w:pPr>
    </w:p>
    <w:p w:rsidR="00FF5BCC" w:rsidRPr="00894A5B" w:rsidRDefault="00FF5BCC" w:rsidP="00FF5BCC">
      <w:pPr>
        <w:pStyle w:val="tekstinpunktowanie"/>
        <w:ind w:left="113" w:hanging="113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Z</w:t>
      </w:r>
      <w:r w:rsidR="008063FA" w:rsidRPr="00894A5B">
        <w:rPr>
          <w:sz w:val="24"/>
          <w:szCs w:val="24"/>
        </w:rPr>
        <w:t>adanie nr …….</w:t>
      </w:r>
    </w:p>
    <w:p w:rsidR="00FF5BCC" w:rsidRPr="00894A5B" w:rsidRDefault="00FF5BCC" w:rsidP="00FF5BCC">
      <w:pPr>
        <w:pStyle w:val="tekstinpunktowanie"/>
        <w:jc w:val="both"/>
        <w:rPr>
          <w:b/>
          <w:sz w:val="24"/>
          <w:szCs w:val="24"/>
        </w:rPr>
      </w:pPr>
    </w:p>
    <w:p w:rsidR="008063FA" w:rsidRPr="00894A5B" w:rsidRDefault="00FF5BCC" w:rsidP="00FF5BCC">
      <w:pPr>
        <w:pStyle w:val="tekstinpunktowanie"/>
        <w:jc w:val="both"/>
        <w:rPr>
          <w:sz w:val="24"/>
          <w:szCs w:val="24"/>
        </w:rPr>
      </w:pPr>
      <w:r w:rsidRPr="00894A5B">
        <w:rPr>
          <w:sz w:val="24"/>
          <w:szCs w:val="24"/>
        </w:rPr>
        <w:t xml:space="preserve">Całkowita cena* ……………………………… zł brutto (słownie: ………………………..)  </w:t>
      </w:r>
    </w:p>
    <w:p w:rsidR="008063FA" w:rsidRPr="00894A5B" w:rsidRDefault="008063FA" w:rsidP="00FF5BCC">
      <w:pPr>
        <w:pStyle w:val="tekstinpunktowanie"/>
        <w:jc w:val="both"/>
        <w:rPr>
          <w:sz w:val="24"/>
          <w:szCs w:val="24"/>
        </w:rPr>
      </w:pPr>
    </w:p>
    <w:p w:rsidR="00FF5BCC" w:rsidRPr="00894A5B" w:rsidRDefault="00FF5BCC" w:rsidP="00FF5BCC">
      <w:pPr>
        <w:pStyle w:val="tekstinpunktowanie"/>
        <w:jc w:val="both"/>
        <w:rPr>
          <w:sz w:val="24"/>
          <w:szCs w:val="24"/>
        </w:rPr>
      </w:pPr>
      <w:r w:rsidRPr="00894A5B">
        <w:rPr>
          <w:i/>
        </w:rPr>
        <w:t>* Całkowita cena brutto z formularza cenowego dla ww. zadania.</w:t>
      </w:r>
      <w:r w:rsidRPr="00894A5B">
        <w:rPr>
          <w:sz w:val="24"/>
          <w:szCs w:val="24"/>
        </w:rPr>
        <w:t xml:space="preserve"> </w:t>
      </w:r>
    </w:p>
    <w:p w:rsidR="00FF5BCC" w:rsidRPr="00894A5B" w:rsidRDefault="00FF5BCC" w:rsidP="00FF5BCC">
      <w:pPr>
        <w:pStyle w:val="tekstinpunktowanie"/>
        <w:jc w:val="both"/>
        <w:rPr>
          <w:sz w:val="24"/>
          <w:szCs w:val="24"/>
        </w:rPr>
      </w:pPr>
    </w:p>
    <w:p w:rsidR="00FF5BCC" w:rsidRPr="00894A5B" w:rsidRDefault="00FF5BCC" w:rsidP="00FF5BCC">
      <w:pPr>
        <w:pStyle w:val="tekstinpunktowanie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Termin płatności*:</w:t>
      </w:r>
    </w:p>
    <w:p w:rsidR="008063FA" w:rsidRPr="00894A5B" w:rsidRDefault="008063FA" w:rsidP="00FF5BCC">
      <w:pPr>
        <w:pStyle w:val="tekstinpunktowanie"/>
        <w:jc w:val="both"/>
        <w:rPr>
          <w:sz w:val="24"/>
          <w:szCs w:val="24"/>
        </w:rPr>
      </w:pPr>
    </w:p>
    <w:p w:rsidR="00FF5BCC" w:rsidRPr="00894A5B" w:rsidRDefault="00FF5BCC" w:rsidP="00FF5BCC">
      <w:pPr>
        <w:pStyle w:val="tekstinpunktowanie"/>
        <w:numPr>
          <w:ilvl w:val="0"/>
          <w:numId w:val="6"/>
        </w:numPr>
        <w:jc w:val="both"/>
        <w:rPr>
          <w:sz w:val="24"/>
          <w:szCs w:val="24"/>
        </w:rPr>
      </w:pPr>
      <w:r w:rsidRPr="00894A5B">
        <w:rPr>
          <w:sz w:val="24"/>
          <w:szCs w:val="24"/>
        </w:rPr>
        <w:t>50 dni od dnia otrzymania prawidłowo wystawionej faktury przez Zamawiającego;</w:t>
      </w:r>
    </w:p>
    <w:p w:rsidR="00FF5BCC" w:rsidRPr="00894A5B" w:rsidRDefault="00FF5BCC" w:rsidP="00FF5BCC">
      <w:pPr>
        <w:pStyle w:val="tekstinpunktowanie"/>
        <w:numPr>
          <w:ilvl w:val="0"/>
          <w:numId w:val="6"/>
        </w:numPr>
        <w:jc w:val="both"/>
        <w:rPr>
          <w:sz w:val="24"/>
          <w:szCs w:val="24"/>
        </w:rPr>
      </w:pPr>
      <w:r w:rsidRPr="00894A5B">
        <w:rPr>
          <w:sz w:val="24"/>
          <w:szCs w:val="24"/>
        </w:rPr>
        <w:t>60 dni od dnia otrzymania prawidłowo wystawionej faktury przez Zamawiającego</w:t>
      </w:r>
    </w:p>
    <w:p w:rsidR="008063FA" w:rsidRPr="00894A5B" w:rsidRDefault="008063FA" w:rsidP="00FF5BCC">
      <w:pPr>
        <w:pStyle w:val="tekstinpunktowanie"/>
        <w:jc w:val="both"/>
        <w:rPr>
          <w:i/>
        </w:rPr>
      </w:pPr>
    </w:p>
    <w:p w:rsidR="00FF5BCC" w:rsidRPr="00894A5B" w:rsidRDefault="00FF5BCC" w:rsidP="00FF5BCC">
      <w:pPr>
        <w:pStyle w:val="tekstinpunktowanie"/>
        <w:jc w:val="both"/>
        <w:rPr>
          <w:b/>
          <w:i/>
        </w:rPr>
      </w:pPr>
      <w:r w:rsidRPr="00894A5B">
        <w:rPr>
          <w:b/>
          <w:i/>
        </w:rPr>
        <w:t>*właściwe zakreślić</w:t>
      </w:r>
    </w:p>
    <w:p w:rsidR="008063FA" w:rsidRPr="00894A5B" w:rsidRDefault="008063FA" w:rsidP="00FF5BCC">
      <w:pPr>
        <w:pStyle w:val="tekstinpunktowanie"/>
        <w:jc w:val="both"/>
        <w:rPr>
          <w:i/>
        </w:rPr>
      </w:pPr>
    </w:p>
    <w:p w:rsidR="008063FA" w:rsidRPr="00894A5B" w:rsidRDefault="008063FA" w:rsidP="00FF5BCC">
      <w:pPr>
        <w:pStyle w:val="tekstinpunktowanie"/>
        <w:jc w:val="both"/>
        <w:rPr>
          <w:i/>
        </w:rPr>
      </w:pPr>
    </w:p>
    <w:p w:rsidR="00542E2A" w:rsidRPr="00894A5B" w:rsidRDefault="00542E2A" w:rsidP="00FF5BCC">
      <w:pPr>
        <w:pStyle w:val="tekstinpunktowanie"/>
        <w:jc w:val="both"/>
        <w:rPr>
          <w:i/>
        </w:rPr>
      </w:pPr>
    </w:p>
    <w:p w:rsidR="00FF5BCC" w:rsidRPr="00894A5B" w:rsidRDefault="00FF5BCC" w:rsidP="00FF5BCC">
      <w:pPr>
        <w:pStyle w:val="tekstinpunktowanie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Termin dostawy*:</w:t>
      </w:r>
    </w:p>
    <w:p w:rsidR="008063FA" w:rsidRPr="00894A5B" w:rsidRDefault="008063FA" w:rsidP="00FF5BCC">
      <w:pPr>
        <w:pStyle w:val="tekstinpunktowanie"/>
        <w:jc w:val="both"/>
        <w:rPr>
          <w:sz w:val="24"/>
          <w:szCs w:val="24"/>
        </w:rPr>
      </w:pPr>
    </w:p>
    <w:p w:rsidR="00FF5BCC" w:rsidRPr="00894A5B" w:rsidRDefault="00FF5BCC" w:rsidP="00FF5BCC">
      <w:pPr>
        <w:pStyle w:val="tekstinpunktowanie"/>
        <w:numPr>
          <w:ilvl w:val="0"/>
          <w:numId w:val="7"/>
        </w:numPr>
        <w:jc w:val="both"/>
        <w:rPr>
          <w:sz w:val="24"/>
          <w:szCs w:val="24"/>
        </w:rPr>
      </w:pPr>
      <w:r w:rsidRPr="00894A5B">
        <w:rPr>
          <w:sz w:val="24"/>
          <w:szCs w:val="24"/>
        </w:rPr>
        <w:t>4 dni robocze od dnia zgłoszenia zapotrzebowania przez Zamawiającego - 0 pkt</w:t>
      </w:r>
    </w:p>
    <w:p w:rsidR="00FF5BCC" w:rsidRPr="00894A5B" w:rsidRDefault="00FF5BCC" w:rsidP="00FF5BCC">
      <w:pPr>
        <w:pStyle w:val="tekstinpunktowanie"/>
        <w:numPr>
          <w:ilvl w:val="0"/>
          <w:numId w:val="7"/>
        </w:numPr>
        <w:jc w:val="both"/>
        <w:rPr>
          <w:sz w:val="24"/>
          <w:szCs w:val="24"/>
        </w:rPr>
      </w:pPr>
      <w:r w:rsidRPr="00894A5B">
        <w:rPr>
          <w:sz w:val="24"/>
          <w:szCs w:val="24"/>
        </w:rPr>
        <w:t>3 dni robocze od dnia zgłoszenia zapotrzebowania przez Zamawiającego - 5 pkt</w:t>
      </w:r>
    </w:p>
    <w:p w:rsidR="00FF5BCC" w:rsidRPr="00894A5B" w:rsidRDefault="00FF5BCC" w:rsidP="00FF5BCC">
      <w:pPr>
        <w:pStyle w:val="tekstinpunktowanie"/>
        <w:numPr>
          <w:ilvl w:val="0"/>
          <w:numId w:val="7"/>
        </w:numPr>
        <w:jc w:val="both"/>
        <w:rPr>
          <w:sz w:val="24"/>
          <w:szCs w:val="24"/>
        </w:rPr>
      </w:pPr>
      <w:r w:rsidRPr="00894A5B">
        <w:rPr>
          <w:sz w:val="24"/>
          <w:szCs w:val="24"/>
        </w:rPr>
        <w:t>2 dni robocze od dnia zgłoszenia zapotrzebowania przez Zamawiającego - 20 pkt</w:t>
      </w:r>
    </w:p>
    <w:p w:rsidR="00542E2A" w:rsidRPr="00894A5B" w:rsidRDefault="00542E2A" w:rsidP="00FF5BCC">
      <w:pPr>
        <w:pStyle w:val="tekstinpunktowanie"/>
        <w:jc w:val="both"/>
        <w:rPr>
          <w:b/>
          <w:i/>
        </w:rPr>
      </w:pPr>
    </w:p>
    <w:p w:rsidR="00FF5BCC" w:rsidRPr="00894A5B" w:rsidRDefault="00FF5BCC" w:rsidP="00FF5BCC">
      <w:pPr>
        <w:pStyle w:val="tekstinpunktowanie"/>
        <w:jc w:val="both"/>
        <w:rPr>
          <w:b/>
          <w:i/>
        </w:rPr>
      </w:pPr>
      <w:r w:rsidRPr="00894A5B">
        <w:rPr>
          <w:b/>
          <w:i/>
        </w:rPr>
        <w:t>*właściwe zakreślić</w:t>
      </w:r>
    </w:p>
    <w:p w:rsidR="00542E2A" w:rsidRPr="00894A5B" w:rsidRDefault="00542E2A" w:rsidP="00FF5BCC">
      <w:pPr>
        <w:pStyle w:val="tekstinpunktowanie"/>
        <w:jc w:val="both"/>
        <w:rPr>
          <w:b/>
          <w:i/>
        </w:rPr>
      </w:pPr>
    </w:p>
    <w:p w:rsidR="00542E2A" w:rsidRPr="00894A5B" w:rsidRDefault="00542E2A" w:rsidP="00FF5BCC">
      <w:pPr>
        <w:pStyle w:val="tekstinpunktowanie"/>
        <w:jc w:val="both"/>
        <w:rPr>
          <w:b/>
          <w:i/>
        </w:rPr>
      </w:pPr>
    </w:p>
    <w:p w:rsidR="00542E2A" w:rsidRPr="00822305" w:rsidRDefault="00542E2A" w:rsidP="00542E2A">
      <w:pPr>
        <w:spacing w:line="360" w:lineRule="auto"/>
        <w:jc w:val="both"/>
        <w:rPr>
          <w:i/>
          <w:sz w:val="22"/>
          <w:szCs w:val="22"/>
        </w:rPr>
      </w:pPr>
      <w:r w:rsidRPr="00822305">
        <w:rPr>
          <w:i/>
          <w:sz w:val="22"/>
          <w:szCs w:val="22"/>
        </w:rPr>
        <w:t>powyższe z pkt 2 skopiować odpowiednio do liczy zadań, na które składana jest oferta</w:t>
      </w:r>
    </w:p>
    <w:p w:rsidR="00542E2A" w:rsidRPr="00894A5B" w:rsidRDefault="00542E2A" w:rsidP="00FF5BCC">
      <w:pPr>
        <w:pStyle w:val="tekstinpunktowanie"/>
        <w:jc w:val="both"/>
        <w:rPr>
          <w:b/>
          <w:i/>
        </w:rPr>
      </w:pPr>
    </w:p>
    <w:p w:rsidR="00FF5BCC" w:rsidRPr="00894A5B" w:rsidRDefault="00FF5BCC" w:rsidP="00FF5BCC">
      <w:pPr>
        <w:pStyle w:val="tekstinpunktowanie"/>
        <w:jc w:val="both"/>
        <w:rPr>
          <w:b/>
          <w:sz w:val="24"/>
          <w:szCs w:val="24"/>
        </w:rPr>
      </w:pPr>
    </w:p>
    <w:p w:rsidR="00FF5BCC" w:rsidRPr="00894A5B" w:rsidRDefault="00FF5BCC" w:rsidP="00FF5BCC">
      <w:pPr>
        <w:pStyle w:val="Akapitzlist1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Akceptuję termin realizacji zamówienia okre</w:t>
      </w:r>
      <w:r w:rsidR="00A61725">
        <w:rPr>
          <w:sz w:val="24"/>
          <w:szCs w:val="24"/>
        </w:rPr>
        <w:t>ślony przez Zamawiającego w Zapytaniu ofertowym</w:t>
      </w:r>
      <w:r w:rsidRPr="00894A5B">
        <w:rPr>
          <w:sz w:val="24"/>
          <w:szCs w:val="24"/>
        </w:rPr>
        <w:t>.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822305" w:rsidRPr="00822305" w:rsidRDefault="00FF5BCC" w:rsidP="00822305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822305">
        <w:rPr>
          <w:sz w:val="22"/>
          <w:szCs w:val="22"/>
        </w:rPr>
        <w:t>Oświadczam, że jestem związan</w:t>
      </w:r>
      <w:r w:rsidR="00822305" w:rsidRPr="00822305">
        <w:rPr>
          <w:sz w:val="22"/>
          <w:szCs w:val="22"/>
        </w:rPr>
        <w:t xml:space="preserve">y ofertą przez okres 30 dni. Bieg terminu związania ofertą rozpoczyna się wraz z upływem terminu składania ofert. </w:t>
      </w:r>
    </w:p>
    <w:p w:rsidR="00822305" w:rsidRPr="00822305" w:rsidRDefault="00822305" w:rsidP="00FF5BCC">
      <w:pPr>
        <w:spacing w:line="276" w:lineRule="auto"/>
        <w:ind w:left="340"/>
        <w:jc w:val="both"/>
        <w:rPr>
          <w:i/>
          <w:sz w:val="24"/>
          <w:szCs w:val="24"/>
        </w:rPr>
      </w:pPr>
    </w:p>
    <w:p w:rsidR="00FF5BCC" w:rsidRPr="00822305" w:rsidRDefault="00FF5BCC" w:rsidP="00FF5BC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22305">
        <w:rPr>
          <w:sz w:val="24"/>
          <w:szCs w:val="24"/>
        </w:rPr>
        <w:t>O</w:t>
      </w:r>
      <w:r w:rsidR="00A61725" w:rsidRPr="00822305">
        <w:rPr>
          <w:sz w:val="24"/>
          <w:szCs w:val="24"/>
        </w:rPr>
        <w:t xml:space="preserve">świadczam, że zapoznałem się z treścią Zapytania ofertowego i nie wnoszę </w:t>
      </w:r>
      <w:r w:rsidRPr="00822305">
        <w:rPr>
          <w:sz w:val="24"/>
          <w:szCs w:val="24"/>
        </w:rPr>
        <w:t xml:space="preserve"> żadnych zastrzeżeń. Tym samym zobowiązuję się do spełnienia wszy</w:t>
      </w:r>
      <w:r w:rsidR="00A61725" w:rsidRPr="00822305">
        <w:rPr>
          <w:sz w:val="24"/>
          <w:szCs w:val="24"/>
        </w:rPr>
        <w:t>stkich warunków zawartych w Zapytaniu ofertowym</w:t>
      </w:r>
      <w:r w:rsidRPr="00822305">
        <w:rPr>
          <w:sz w:val="24"/>
          <w:szCs w:val="24"/>
        </w:rPr>
        <w:t>.</w:t>
      </w:r>
    </w:p>
    <w:p w:rsidR="00FF5BCC" w:rsidRPr="00822305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Oświadczam, że akceptuję wzór umowy. Jednocześnie zobowiązuję się w przypadku wyboru mojej oferty podpisać umowę bez zastrzeżeń, w terminie i miejscu wyznaczonym przez Zamawiającego.</w:t>
      </w:r>
    </w:p>
    <w:p w:rsidR="00FF5BCC" w:rsidRPr="00894A5B" w:rsidRDefault="00FF5BCC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Oświadczam, że</w:t>
      </w:r>
      <w:r w:rsidR="008063FA" w:rsidRPr="00894A5B">
        <w:rPr>
          <w:sz w:val="24"/>
          <w:szCs w:val="24"/>
        </w:rPr>
        <w:t xml:space="preserve"> przedmiot zamówienia</w:t>
      </w:r>
      <w:r w:rsidRPr="00894A5B">
        <w:rPr>
          <w:sz w:val="24"/>
          <w:szCs w:val="24"/>
        </w:rPr>
        <w:t xml:space="preserve"> wykonam*:</w:t>
      </w:r>
    </w:p>
    <w:p w:rsidR="00FF5BCC" w:rsidRPr="00894A5B" w:rsidRDefault="00FF5BCC" w:rsidP="00FF5BCC">
      <w:pPr>
        <w:pStyle w:val="Kolorowalistaakcent11"/>
        <w:rPr>
          <w:sz w:val="24"/>
          <w:szCs w:val="24"/>
        </w:rPr>
      </w:pPr>
    </w:p>
    <w:p w:rsidR="00FF5BCC" w:rsidRPr="00894A5B" w:rsidRDefault="00FF5BCC" w:rsidP="00075A18">
      <w:pPr>
        <w:pStyle w:val="Akapitzlist"/>
        <w:numPr>
          <w:ilvl w:val="1"/>
          <w:numId w:val="5"/>
        </w:numPr>
        <w:tabs>
          <w:tab w:val="clear" w:pos="144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894A5B">
        <w:rPr>
          <w:sz w:val="24"/>
          <w:szCs w:val="24"/>
        </w:rPr>
        <w:t xml:space="preserve"> siłami własnymi, tj. bez udziału podwykonawców;</w:t>
      </w:r>
    </w:p>
    <w:p w:rsidR="00075A18" w:rsidRPr="00894A5B" w:rsidRDefault="00075A18" w:rsidP="00075A18">
      <w:pPr>
        <w:spacing w:line="276" w:lineRule="auto"/>
        <w:ind w:left="567" w:hanging="283"/>
        <w:jc w:val="both"/>
        <w:rPr>
          <w:sz w:val="24"/>
          <w:szCs w:val="24"/>
        </w:rPr>
      </w:pPr>
    </w:p>
    <w:p w:rsidR="00FF5BCC" w:rsidRPr="00A61725" w:rsidRDefault="00FF5BCC" w:rsidP="00A61725">
      <w:pPr>
        <w:pStyle w:val="Akapitzlist"/>
        <w:numPr>
          <w:ilvl w:val="1"/>
          <w:numId w:val="5"/>
        </w:numPr>
        <w:tabs>
          <w:tab w:val="clear" w:pos="1440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894A5B">
        <w:rPr>
          <w:sz w:val="24"/>
          <w:szCs w:val="24"/>
        </w:rPr>
        <w:t xml:space="preserve"> przy udzial</w:t>
      </w:r>
      <w:r w:rsidR="00A61725">
        <w:rPr>
          <w:sz w:val="24"/>
          <w:szCs w:val="24"/>
        </w:rPr>
        <w:t>e podwykonawców.</w:t>
      </w:r>
    </w:p>
    <w:p w:rsidR="008063FA" w:rsidRPr="00894A5B" w:rsidRDefault="008063FA" w:rsidP="00075A18">
      <w:pPr>
        <w:spacing w:line="276" w:lineRule="auto"/>
        <w:ind w:left="567" w:hanging="283"/>
        <w:jc w:val="both"/>
        <w:rPr>
          <w:sz w:val="24"/>
          <w:szCs w:val="24"/>
        </w:rPr>
      </w:pPr>
    </w:p>
    <w:p w:rsidR="00FF5BCC" w:rsidRPr="00894A5B" w:rsidRDefault="008063FA" w:rsidP="00075A18">
      <w:pPr>
        <w:pStyle w:val="tekstinpunktowanie"/>
        <w:jc w:val="both"/>
        <w:rPr>
          <w:b/>
          <w:i/>
        </w:rPr>
      </w:pPr>
      <w:r w:rsidRPr="00894A5B">
        <w:rPr>
          <w:b/>
          <w:i/>
        </w:rPr>
        <w:t xml:space="preserve">     *właściwe zakreślić</w:t>
      </w:r>
    </w:p>
    <w:p w:rsidR="00075A18" w:rsidRPr="00894A5B" w:rsidRDefault="00075A18" w:rsidP="00075A18">
      <w:pPr>
        <w:pStyle w:val="tekstinpunktowanie"/>
        <w:jc w:val="both"/>
        <w:rPr>
          <w:b/>
          <w:i/>
        </w:rPr>
      </w:pPr>
    </w:p>
    <w:p w:rsidR="00075A18" w:rsidRPr="00894A5B" w:rsidRDefault="00075A18" w:rsidP="00075A18">
      <w:pPr>
        <w:pStyle w:val="tekstinpunktowanie"/>
        <w:jc w:val="both"/>
        <w:rPr>
          <w:b/>
          <w:i/>
        </w:rPr>
      </w:pPr>
    </w:p>
    <w:p w:rsidR="0070553F" w:rsidRPr="00894A5B" w:rsidRDefault="00FF5BCC" w:rsidP="00FF5BC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Ofertę niniejszą wraz z załącznikami składam na …………. kolejno ponumerowanych stronach.</w:t>
      </w:r>
    </w:p>
    <w:p w:rsidR="0070553F" w:rsidRPr="00894A5B" w:rsidRDefault="0070553F" w:rsidP="00FF5BCC">
      <w:pPr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Do niniejszej oferty załączam:</w:t>
      </w:r>
    </w:p>
    <w:p w:rsidR="00FF5BCC" w:rsidRPr="00894A5B" w:rsidRDefault="00FF5BCC" w:rsidP="00FF5BC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..............................................................</w:t>
      </w:r>
    </w:p>
    <w:p w:rsidR="00FF5BCC" w:rsidRPr="00894A5B" w:rsidRDefault="00FF5BCC" w:rsidP="00FF5BC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94A5B">
        <w:rPr>
          <w:sz w:val="24"/>
          <w:szCs w:val="24"/>
        </w:rPr>
        <w:t>..............................................................</w:t>
      </w:r>
    </w:p>
    <w:p w:rsidR="00075A18" w:rsidRDefault="00075A18" w:rsidP="00FF5BCC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2D0CBF" w:rsidRDefault="002D0CBF" w:rsidP="00FF5BCC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2D0CBF" w:rsidRPr="00894A5B" w:rsidRDefault="002D0CBF" w:rsidP="00FF5BCC">
      <w:pPr>
        <w:pStyle w:val="Tekstpodstawowy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075A18" w:rsidRPr="00894A5B" w:rsidRDefault="00075A18" w:rsidP="00FF5BCC">
      <w:pPr>
        <w:pStyle w:val="Tekstpodstawowy"/>
        <w:spacing w:line="276" w:lineRule="auto"/>
        <w:jc w:val="both"/>
        <w:rPr>
          <w:sz w:val="24"/>
          <w:szCs w:val="24"/>
        </w:rPr>
      </w:pPr>
    </w:p>
    <w:p w:rsidR="00FF5BCC" w:rsidRPr="00894A5B" w:rsidRDefault="00FF5BCC" w:rsidP="00FF5BCC">
      <w:pPr>
        <w:spacing w:line="276" w:lineRule="auto"/>
        <w:jc w:val="both"/>
        <w:rPr>
          <w:i/>
          <w:sz w:val="18"/>
          <w:szCs w:val="18"/>
        </w:rPr>
      </w:pPr>
      <w:r w:rsidRPr="00894A5B">
        <w:rPr>
          <w:sz w:val="24"/>
          <w:szCs w:val="24"/>
        </w:rPr>
        <w:t>............................., dnia ..............................   ...............................................................................</w:t>
      </w:r>
    </w:p>
    <w:p w:rsidR="00FF5BCC" w:rsidRPr="002435EC" w:rsidRDefault="00FF5BCC" w:rsidP="002435EC">
      <w:pPr>
        <w:spacing w:line="276" w:lineRule="auto"/>
        <w:ind w:left="4248"/>
        <w:rPr>
          <w:i/>
          <w:sz w:val="18"/>
          <w:szCs w:val="18"/>
        </w:rPr>
        <w:sectPr w:rsidR="00FF5BCC" w:rsidRPr="002435EC">
          <w:footerReference w:type="even" r:id="rId7"/>
          <w:footerReference w:type="default" r:id="rId8"/>
          <w:pgSz w:w="11906" w:h="16838"/>
          <w:pgMar w:top="765" w:right="1417" w:bottom="1417" w:left="1417" w:header="708" w:footer="708" w:gutter="0"/>
          <w:cols w:space="708"/>
          <w:docGrid w:linePitch="600" w:charSpace="2047"/>
        </w:sectPr>
      </w:pPr>
      <w:r w:rsidRPr="00894A5B">
        <w:rPr>
          <w:i/>
          <w:sz w:val="18"/>
          <w:szCs w:val="18"/>
        </w:rPr>
        <w:t>(data i podpis upoważni</w:t>
      </w:r>
      <w:r w:rsidR="00A61725">
        <w:rPr>
          <w:i/>
          <w:sz w:val="18"/>
          <w:szCs w:val="18"/>
        </w:rPr>
        <w:t>onego przedstawiciela Wykonawcy)</w:t>
      </w:r>
    </w:p>
    <w:p w:rsidR="005B1E0F" w:rsidRPr="00894A5B" w:rsidRDefault="005B1E0F" w:rsidP="002D0CBF">
      <w:pPr>
        <w:spacing w:line="276" w:lineRule="auto"/>
        <w:rPr>
          <w:b/>
          <w:sz w:val="28"/>
          <w:szCs w:val="28"/>
        </w:rPr>
      </w:pPr>
    </w:p>
    <w:sectPr w:rsidR="005B1E0F" w:rsidRPr="00894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5AC" w:rsidRDefault="000F35AC">
      <w:r>
        <w:separator/>
      </w:r>
    </w:p>
  </w:endnote>
  <w:endnote w:type="continuationSeparator" w:id="0">
    <w:p w:rsidR="000F35AC" w:rsidRDefault="000F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FF5BC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24</w:t>
    </w:r>
    <w:r>
      <w:fldChar w:fldCharType="end"/>
    </w:r>
  </w:p>
  <w:p w:rsidR="00EE5EDC" w:rsidRDefault="000F35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FF5BC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D0CBF">
      <w:rPr>
        <w:noProof/>
      </w:rPr>
      <w:t>2</w:t>
    </w:r>
    <w:r>
      <w:fldChar w:fldCharType="end"/>
    </w:r>
  </w:p>
  <w:p w:rsidR="00EE5EDC" w:rsidRDefault="000F35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0F35A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FF5BC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D0CBF">
      <w:rPr>
        <w:noProof/>
      </w:rPr>
      <w:t>3</w:t>
    </w:r>
    <w:r>
      <w:fldChar w:fldCharType="end"/>
    </w:r>
  </w:p>
  <w:p w:rsidR="00EE5EDC" w:rsidRDefault="000F35AC">
    <w:pPr>
      <w:pStyle w:val="Stopka"/>
      <w:ind w:right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0F35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5AC" w:rsidRDefault="000F35AC">
      <w:r>
        <w:separator/>
      </w:r>
    </w:p>
  </w:footnote>
  <w:footnote w:type="continuationSeparator" w:id="0">
    <w:p w:rsidR="000F35AC" w:rsidRDefault="000F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0F35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Pr="002D0CBF" w:rsidRDefault="000F35AC" w:rsidP="002D0C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DC" w:rsidRDefault="000F35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00000023"/>
    <w:multiLevelType w:val="multilevel"/>
    <w:tmpl w:val="92040E7A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070C0F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5341D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53B83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049E1"/>
    <w:multiLevelType w:val="hybridMultilevel"/>
    <w:tmpl w:val="EB0E0B8A"/>
    <w:lvl w:ilvl="0" w:tplc="C1FEC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E1EB9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F544A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20D5C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06E00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383E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790"/>
    <w:multiLevelType w:val="hybridMultilevel"/>
    <w:tmpl w:val="EDA693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F2D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751A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83F51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098E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33C9A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23CCE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15F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03BE5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C77BE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3B1B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D79CB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378D7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E27B6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65A9"/>
    <w:multiLevelType w:val="hybridMultilevel"/>
    <w:tmpl w:val="AC92DB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47467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B5B1D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E3995"/>
    <w:multiLevelType w:val="hybridMultilevel"/>
    <w:tmpl w:val="50646784"/>
    <w:lvl w:ilvl="0" w:tplc="3E1C0E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C2F04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7"/>
  </w:num>
  <w:num w:numId="8">
    <w:abstractNumId w:val="15"/>
  </w:num>
  <w:num w:numId="9">
    <w:abstractNumId w:val="23"/>
  </w:num>
  <w:num w:numId="10">
    <w:abstractNumId w:val="25"/>
  </w:num>
  <w:num w:numId="11">
    <w:abstractNumId w:val="18"/>
  </w:num>
  <w:num w:numId="12">
    <w:abstractNumId w:val="9"/>
  </w:num>
  <w:num w:numId="13">
    <w:abstractNumId w:val="26"/>
  </w:num>
  <w:num w:numId="14">
    <w:abstractNumId w:val="30"/>
  </w:num>
  <w:num w:numId="15">
    <w:abstractNumId w:val="24"/>
  </w:num>
  <w:num w:numId="16">
    <w:abstractNumId w:val="27"/>
  </w:num>
  <w:num w:numId="17">
    <w:abstractNumId w:val="10"/>
  </w:num>
  <w:num w:numId="18">
    <w:abstractNumId w:val="13"/>
  </w:num>
  <w:num w:numId="19">
    <w:abstractNumId w:val="32"/>
  </w:num>
  <w:num w:numId="20">
    <w:abstractNumId w:val="31"/>
  </w:num>
  <w:num w:numId="21">
    <w:abstractNumId w:val="11"/>
  </w:num>
  <w:num w:numId="22">
    <w:abstractNumId w:val="21"/>
  </w:num>
  <w:num w:numId="23">
    <w:abstractNumId w:val="6"/>
  </w:num>
  <w:num w:numId="24">
    <w:abstractNumId w:val="19"/>
  </w:num>
  <w:num w:numId="25">
    <w:abstractNumId w:val="22"/>
  </w:num>
  <w:num w:numId="26">
    <w:abstractNumId w:val="16"/>
  </w:num>
  <w:num w:numId="27">
    <w:abstractNumId w:val="17"/>
  </w:num>
  <w:num w:numId="28">
    <w:abstractNumId w:val="29"/>
  </w:num>
  <w:num w:numId="29">
    <w:abstractNumId w:val="20"/>
  </w:num>
  <w:num w:numId="30">
    <w:abstractNumId w:val="5"/>
  </w:num>
  <w:num w:numId="31">
    <w:abstractNumId w:val="12"/>
  </w:num>
  <w:num w:numId="32">
    <w:abstractNumId w:val="2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CC"/>
    <w:rsid w:val="0001230A"/>
    <w:rsid w:val="0006259A"/>
    <w:rsid w:val="00062CB6"/>
    <w:rsid w:val="00075A18"/>
    <w:rsid w:val="000C0FED"/>
    <w:rsid w:val="000F35AC"/>
    <w:rsid w:val="001E053E"/>
    <w:rsid w:val="002435EC"/>
    <w:rsid w:val="002B7863"/>
    <w:rsid w:val="002D0CBF"/>
    <w:rsid w:val="002F47A5"/>
    <w:rsid w:val="0039533B"/>
    <w:rsid w:val="003D2B4B"/>
    <w:rsid w:val="00431683"/>
    <w:rsid w:val="0051361E"/>
    <w:rsid w:val="00542E2A"/>
    <w:rsid w:val="005979E0"/>
    <w:rsid w:val="005B1E0F"/>
    <w:rsid w:val="005F7CB8"/>
    <w:rsid w:val="00700C84"/>
    <w:rsid w:val="007037F0"/>
    <w:rsid w:val="0070553F"/>
    <w:rsid w:val="00750263"/>
    <w:rsid w:val="007A18EB"/>
    <w:rsid w:val="007B007F"/>
    <w:rsid w:val="007B7312"/>
    <w:rsid w:val="007C03F1"/>
    <w:rsid w:val="008063FA"/>
    <w:rsid w:val="00822305"/>
    <w:rsid w:val="0083415C"/>
    <w:rsid w:val="00894A5B"/>
    <w:rsid w:val="008E381E"/>
    <w:rsid w:val="009834BF"/>
    <w:rsid w:val="009F0826"/>
    <w:rsid w:val="009F6EAC"/>
    <w:rsid w:val="00A36875"/>
    <w:rsid w:val="00A61725"/>
    <w:rsid w:val="00A64C41"/>
    <w:rsid w:val="00AB0585"/>
    <w:rsid w:val="00AC7F9B"/>
    <w:rsid w:val="00C71FA6"/>
    <w:rsid w:val="00CD62DB"/>
    <w:rsid w:val="00D6381D"/>
    <w:rsid w:val="00DB51A4"/>
    <w:rsid w:val="00E02120"/>
    <w:rsid w:val="00F40A4A"/>
    <w:rsid w:val="00F659F9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7DB75-016E-47C4-8B28-3A8D07F5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FF5BCC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F5B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F5BC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F5B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FF5BCC"/>
    <w:pPr>
      <w:jc w:val="center"/>
    </w:pPr>
    <w:rPr>
      <w:b/>
      <w:bCs/>
      <w:i/>
      <w:sz w:val="32"/>
      <w:szCs w:val="36"/>
    </w:rPr>
  </w:style>
  <w:style w:type="character" w:customStyle="1" w:styleId="TytuZnak">
    <w:name w:val="Tytuł Znak"/>
    <w:basedOn w:val="Domylnaczcionkaakapitu"/>
    <w:link w:val="Tytu"/>
    <w:rsid w:val="00FF5BCC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F5BCC"/>
    <w:pPr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FF5BCC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FF5BCC"/>
    <w:pPr>
      <w:ind w:left="360"/>
      <w:jc w:val="both"/>
    </w:pPr>
    <w:rPr>
      <w:sz w:val="28"/>
    </w:rPr>
  </w:style>
  <w:style w:type="paragraph" w:styleId="Stopka">
    <w:name w:val="footer"/>
    <w:basedOn w:val="Normalny"/>
    <w:link w:val="StopkaZnak"/>
    <w:rsid w:val="00FF5BC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5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FF5BCC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5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inpunktowanie">
    <w:name w:val="tekst inż punktowanie"/>
    <w:basedOn w:val="Normalny"/>
    <w:rsid w:val="00FF5BCC"/>
  </w:style>
  <w:style w:type="paragraph" w:customStyle="1" w:styleId="Kolorowalistaakcent11">
    <w:name w:val="Kolorowa lista — akcent 11"/>
    <w:basedOn w:val="Normalny"/>
    <w:rsid w:val="00FF5BCC"/>
    <w:pPr>
      <w:ind w:left="720"/>
    </w:pPr>
  </w:style>
  <w:style w:type="paragraph" w:customStyle="1" w:styleId="Akapitzlist1">
    <w:name w:val="Akapit z listą1"/>
    <w:basedOn w:val="Normalny"/>
    <w:rsid w:val="00FF5BCC"/>
    <w:pPr>
      <w:ind w:left="720"/>
    </w:pPr>
  </w:style>
  <w:style w:type="paragraph" w:styleId="Akapitzlist">
    <w:name w:val="List Paragraph"/>
    <w:basedOn w:val="Normalny"/>
    <w:uiPriority w:val="34"/>
    <w:qFormat/>
    <w:rsid w:val="009834BF"/>
    <w:pPr>
      <w:ind w:left="720"/>
      <w:contextualSpacing/>
    </w:pPr>
  </w:style>
  <w:style w:type="character" w:customStyle="1" w:styleId="h1">
    <w:name w:val="h1"/>
    <w:rsid w:val="00A64C41"/>
  </w:style>
  <w:style w:type="character" w:customStyle="1" w:styleId="h2">
    <w:name w:val="h2"/>
    <w:rsid w:val="00A64C41"/>
  </w:style>
  <w:style w:type="paragraph" w:styleId="Tekstdymka">
    <w:name w:val="Balloon Text"/>
    <w:basedOn w:val="Normalny"/>
    <w:link w:val="TekstdymkaZnak"/>
    <w:uiPriority w:val="99"/>
    <w:semiHidden/>
    <w:unhideWhenUsed/>
    <w:rsid w:val="00CD62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2D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AnnaWasielewska</dc:creator>
  <cp:lastModifiedBy>Sławomir Potwardowski</cp:lastModifiedBy>
  <cp:revision>34</cp:revision>
  <cp:lastPrinted>2017-06-12T08:03:00Z</cp:lastPrinted>
  <dcterms:created xsi:type="dcterms:W3CDTF">2017-06-09T08:05:00Z</dcterms:created>
  <dcterms:modified xsi:type="dcterms:W3CDTF">2017-08-08T10:40:00Z</dcterms:modified>
</cp:coreProperties>
</file>